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675B3F" w:rsidTr="001A2B34">
        <w:tc>
          <w:tcPr>
            <w:tcW w:w="4820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«УТВЕРЖДАЮ»</w:t>
            </w:r>
          </w:p>
          <w:p w:rsidR="00A22051" w:rsidRDefault="00A22051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Исполняющий обязанности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Генеральн</w:t>
            </w:r>
            <w:r w:rsidR="00A22051">
              <w:rPr>
                <w:b/>
                <w:bCs/>
                <w:sz w:val="26"/>
                <w:szCs w:val="26"/>
              </w:rPr>
              <w:t>ого</w:t>
            </w:r>
            <w:r w:rsidRPr="00675B3F">
              <w:rPr>
                <w:b/>
                <w:bCs/>
                <w:sz w:val="26"/>
                <w:szCs w:val="26"/>
              </w:rPr>
              <w:t xml:space="preserve"> директор</w:t>
            </w:r>
            <w:r w:rsidR="00A22051">
              <w:rPr>
                <w:b/>
                <w:bCs/>
                <w:sz w:val="26"/>
                <w:szCs w:val="26"/>
              </w:rPr>
              <w:t>а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675B3F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</w:t>
            </w:r>
            <w:r w:rsidR="00A22051" w:rsidRPr="00675B3F">
              <w:rPr>
                <w:b/>
                <w:bCs/>
                <w:sz w:val="26"/>
                <w:szCs w:val="26"/>
              </w:rPr>
              <w:t xml:space="preserve"> Э.А. БОГДАНОВ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8459D">
        <w:rPr>
          <w:b/>
          <w:bCs/>
          <w:sz w:val="26"/>
          <w:szCs w:val="26"/>
        </w:rPr>
        <w:t>№</w:t>
      </w:r>
      <w:r w:rsidR="00884EC0" w:rsidRPr="00B8459D">
        <w:rPr>
          <w:sz w:val="26"/>
          <w:szCs w:val="26"/>
        </w:rPr>
        <w:t xml:space="preserve"> </w:t>
      </w:r>
      <w:r w:rsidR="00675B3F" w:rsidRPr="00B8459D">
        <w:rPr>
          <w:b/>
          <w:bCs/>
          <w:sz w:val="26"/>
          <w:szCs w:val="26"/>
        </w:rPr>
        <w:t>ЗП-УЭ-</w:t>
      </w:r>
      <w:r w:rsidR="0083066F">
        <w:rPr>
          <w:b/>
          <w:bCs/>
          <w:sz w:val="26"/>
          <w:szCs w:val="26"/>
        </w:rPr>
        <w:t>Б</w:t>
      </w:r>
      <w:r w:rsidR="00A648BC" w:rsidRPr="00B8459D">
        <w:rPr>
          <w:b/>
          <w:bCs/>
          <w:sz w:val="26"/>
          <w:szCs w:val="26"/>
        </w:rPr>
        <w:t>/</w:t>
      </w:r>
      <w:r w:rsidR="00B8459D" w:rsidRPr="00B8459D">
        <w:rPr>
          <w:b/>
          <w:bCs/>
          <w:sz w:val="26"/>
          <w:szCs w:val="26"/>
        </w:rPr>
        <w:t>0</w:t>
      </w:r>
      <w:r w:rsidR="0083066F">
        <w:rPr>
          <w:b/>
          <w:bCs/>
          <w:sz w:val="26"/>
          <w:szCs w:val="26"/>
        </w:rPr>
        <w:t>8</w:t>
      </w:r>
      <w:r w:rsidR="00675B3F" w:rsidRPr="00B8459D">
        <w:rPr>
          <w:b/>
          <w:bCs/>
          <w:sz w:val="26"/>
          <w:szCs w:val="26"/>
        </w:rPr>
        <w:t>-</w:t>
      </w:r>
      <w:r w:rsidR="00B8459D" w:rsidRPr="00B8459D">
        <w:rPr>
          <w:b/>
          <w:bCs/>
          <w:sz w:val="26"/>
          <w:szCs w:val="26"/>
        </w:rPr>
        <w:t>0</w:t>
      </w:r>
      <w:r w:rsidR="0083066F">
        <w:rPr>
          <w:b/>
          <w:bCs/>
          <w:sz w:val="26"/>
          <w:szCs w:val="26"/>
        </w:rPr>
        <w:t>3</w:t>
      </w:r>
      <w:r w:rsidR="00675B3F" w:rsidRPr="00B8459D">
        <w:rPr>
          <w:b/>
          <w:bCs/>
          <w:sz w:val="26"/>
          <w:szCs w:val="26"/>
        </w:rPr>
        <w:t>-1</w:t>
      </w:r>
      <w:r w:rsidR="00B8459D" w:rsidRPr="00B8459D">
        <w:rPr>
          <w:b/>
          <w:bCs/>
          <w:sz w:val="26"/>
          <w:szCs w:val="26"/>
        </w:rPr>
        <w:t>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proofErr w:type="gramStart"/>
      <w:r w:rsidR="00E625B6" w:rsidRPr="00675B3F">
        <w:rPr>
          <w:b/>
          <w:bCs/>
          <w:sz w:val="26"/>
          <w:szCs w:val="26"/>
        </w:rPr>
        <w:tab/>
      </w:r>
      <w:r w:rsidRPr="0083066F">
        <w:rPr>
          <w:b/>
          <w:bCs/>
          <w:sz w:val="26"/>
          <w:szCs w:val="26"/>
        </w:rPr>
        <w:t>«</w:t>
      </w:r>
      <w:proofErr w:type="gramEnd"/>
      <w:r w:rsidR="00B709E3">
        <w:rPr>
          <w:b/>
          <w:bCs/>
          <w:sz w:val="26"/>
          <w:szCs w:val="26"/>
        </w:rPr>
        <w:t>19</w:t>
      </w:r>
      <w:r w:rsidRPr="0083066F">
        <w:rPr>
          <w:b/>
          <w:bCs/>
          <w:sz w:val="26"/>
          <w:szCs w:val="26"/>
        </w:rPr>
        <w:t>»</w:t>
      </w:r>
      <w:r w:rsidR="002B3EF2" w:rsidRPr="0083066F">
        <w:rPr>
          <w:b/>
          <w:bCs/>
          <w:sz w:val="26"/>
          <w:szCs w:val="26"/>
        </w:rPr>
        <w:t xml:space="preserve"> </w:t>
      </w:r>
      <w:r w:rsidR="0083066F" w:rsidRPr="0083066F">
        <w:rPr>
          <w:b/>
          <w:sz w:val="26"/>
          <w:szCs w:val="26"/>
        </w:rPr>
        <w:t xml:space="preserve">марта </w:t>
      </w:r>
      <w:r w:rsidR="001A72D6" w:rsidRPr="0083066F">
        <w:rPr>
          <w:b/>
          <w:bCs/>
          <w:sz w:val="26"/>
          <w:szCs w:val="26"/>
        </w:rPr>
        <w:t>201</w:t>
      </w:r>
      <w:r w:rsidR="00001A6C" w:rsidRPr="0083066F">
        <w:rPr>
          <w:b/>
          <w:bCs/>
          <w:sz w:val="26"/>
          <w:szCs w:val="26"/>
        </w:rPr>
        <w:t>8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>. Москва, ул. 2-ая Тверская-Ямская, д.16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</w:t>
      </w:r>
      <w:r w:rsidR="00A61F49" w:rsidRPr="00675B3F">
        <w:rPr>
          <w:sz w:val="26"/>
          <w:szCs w:val="26"/>
        </w:rPr>
        <w:t>тел: (499) 250-39-36</w:t>
      </w:r>
    </w:p>
    <w:p w:rsidR="00E625B6" w:rsidRPr="00675B3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тел: (499) </w:t>
      </w:r>
      <w:r w:rsidR="00F2705B" w:rsidRPr="00675B3F">
        <w:rPr>
          <w:sz w:val="26"/>
          <w:szCs w:val="26"/>
        </w:rPr>
        <w:t>791</w:t>
      </w:r>
      <w:r w:rsidRPr="00675B3F">
        <w:rPr>
          <w:sz w:val="26"/>
          <w:szCs w:val="26"/>
        </w:rPr>
        <w:t>-2</w:t>
      </w:r>
      <w:r w:rsidR="00F2705B" w:rsidRPr="00675B3F">
        <w:rPr>
          <w:sz w:val="26"/>
          <w:szCs w:val="26"/>
        </w:rPr>
        <w:t>6</w:t>
      </w:r>
      <w:r w:rsidRPr="00675B3F">
        <w:rPr>
          <w:sz w:val="26"/>
          <w:szCs w:val="26"/>
        </w:rPr>
        <w:t>-</w:t>
      </w:r>
      <w:r w:rsidR="00F2705B" w:rsidRPr="00675B3F">
        <w:rPr>
          <w:sz w:val="26"/>
          <w:szCs w:val="26"/>
        </w:rPr>
        <w:t>5</w:t>
      </w:r>
      <w:r w:rsidR="00DD7C42" w:rsidRPr="00675B3F">
        <w:rPr>
          <w:sz w:val="26"/>
          <w:szCs w:val="26"/>
        </w:rPr>
        <w:t>3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E41B5C" w:rsidRPr="00675B3F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F162A7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4</w:t>
      </w:r>
      <w:r w:rsidR="00A61F49" w:rsidRPr="00675B3F">
        <w:rPr>
          <w:b/>
          <w:bCs/>
          <w:sz w:val="26"/>
          <w:szCs w:val="26"/>
        </w:rPr>
        <w:t>.</w:t>
      </w:r>
      <w:r w:rsidR="00F72FAA" w:rsidRPr="00675B3F">
        <w:rPr>
          <w:b/>
          <w:bCs/>
          <w:sz w:val="26"/>
          <w:szCs w:val="26"/>
          <w:lang w:val="en-US"/>
        </w:rPr>
        <w:t> </w:t>
      </w:r>
      <w:r w:rsidR="00EB3ECE" w:rsidRPr="00675B3F">
        <w:rPr>
          <w:b/>
          <w:bCs/>
          <w:sz w:val="26"/>
          <w:szCs w:val="26"/>
        </w:rPr>
        <w:t>П</w:t>
      </w:r>
      <w:r w:rsidR="00A61F49" w:rsidRPr="00675B3F">
        <w:rPr>
          <w:b/>
          <w:bCs/>
          <w:sz w:val="26"/>
          <w:szCs w:val="26"/>
        </w:rPr>
        <w:t xml:space="preserve">редмет </w:t>
      </w:r>
      <w:r w:rsidR="007F0348" w:rsidRPr="00675B3F">
        <w:rPr>
          <w:b/>
          <w:bCs/>
          <w:sz w:val="26"/>
          <w:szCs w:val="26"/>
        </w:rPr>
        <w:t>д</w:t>
      </w:r>
      <w:r w:rsidR="00A61F49" w:rsidRPr="00675B3F">
        <w:rPr>
          <w:b/>
          <w:bCs/>
          <w:sz w:val="26"/>
          <w:szCs w:val="26"/>
        </w:rPr>
        <w:t>оговора:</w:t>
      </w:r>
      <w:r w:rsidR="00DD7C42" w:rsidRPr="00675B3F">
        <w:rPr>
          <w:sz w:val="26"/>
          <w:szCs w:val="26"/>
        </w:rPr>
        <w:t xml:space="preserve"> </w:t>
      </w:r>
      <w:r w:rsidR="0083066F" w:rsidRPr="0083066F">
        <w:rPr>
          <w:sz w:val="26"/>
          <w:szCs w:val="26"/>
        </w:rPr>
        <w:t xml:space="preserve">выполнение работ по ремонту оконных проемов в комнатах №№2 и 4 помещения №IX на 4-м этаже, комнаты №21 помещения №VII на 2-м этаже, карниза над комнатой №6 помещения №VIII и перемычки под окном комнаты №37 помещения №VII на 2-м этаже строения №2 объекта </w:t>
      </w:r>
      <w:r w:rsidR="0083066F">
        <w:rPr>
          <w:sz w:val="26"/>
          <w:szCs w:val="26"/>
        </w:rPr>
        <w:t>«</w:t>
      </w:r>
      <w:proofErr w:type="spellStart"/>
      <w:r w:rsidR="0083066F" w:rsidRPr="0083066F">
        <w:rPr>
          <w:sz w:val="26"/>
          <w:szCs w:val="26"/>
        </w:rPr>
        <w:t>Башиловский</w:t>
      </w:r>
      <w:proofErr w:type="spellEnd"/>
      <w:r w:rsidR="0083066F">
        <w:rPr>
          <w:sz w:val="26"/>
          <w:szCs w:val="26"/>
        </w:rPr>
        <w:t>»</w:t>
      </w:r>
      <w:r w:rsidR="00EB2A25" w:rsidRPr="00675B3F">
        <w:rPr>
          <w:sz w:val="26"/>
          <w:szCs w:val="26"/>
        </w:rPr>
        <w:t>.</w:t>
      </w:r>
    </w:p>
    <w:p w:rsidR="00CF35C4" w:rsidRPr="00675B3F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4.1.</w:t>
      </w:r>
      <w:r w:rsidR="0083066F">
        <w:rPr>
          <w:sz w:val="26"/>
          <w:szCs w:val="26"/>
        </w:rPr>
        <w:t> </w:t>
      </w:r>
      <w:r w:rsidRPr="00675B3F">
        <w:rPr>
          <w:sz w:val="26"/>
          <w:szCs w:val="26"/>
        </w:rPr>
        <w:t xml:space="preserve">Код </w:t>
      </w:r>
      <w:r w:rsidR="002B3EF2" w:rsidRPr="00675B3F">
        <w:rPr>
          <w:sz w:val="26"/>
          <w:szCs w:val="26"/>
        </w:rPr>
        <w:t xml:space="preserve">ОКВЭД 2: </w:t>
      </w:r>
      <w:r w:rsidR="0083066F">
        <w:rPr>
          <w:sz w:val="26"/>
          <w:szCs w:val="26"/>
        </w:rPr>
        <w:t>43.31</w:t>
      </w:r>
      <w:r w:rsidR="002B3EF2" w:rsidRPr="00675B3F">
        <w:rPr>
          <w:sz w:val="26"/>
          <w:szCs w:val="26"/>
        </w:rPr>
        <w:t xml:space="preserve"> - </w:t>
      </w:r>
      <w:r w:rsidR="0083066F" w:rsidRPr="0083066F">
        <w:rPr>
          <w:sz w:val="26"/>
          <w:szCs w:val="26"/>
        </w:rPr>
        <w:t>производство штукатурных работ</w:t>
      </w:r>
      <w:r w:rsidR="00CF35C4" w:rsidRPr="00675B3F">
        <w:rPr>
          <w:sz w:val="26"/>
          <w:szCs w:val="26"/>
        </w:rPr>
        <w:t>.</w:t>
      </w:r>
    </w:p>
    <w:p w:rsidR="00EB3ECE" w:rsidRPr="00675B3F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4.2.</w:t>
      </w:r>
      <w:r w:rsidR="0083066F">
        <w:rPr>
          <w:sz w:val="26"/>
          <w:szCs w:val="26"/>
        </w:rPr>
        <w:t> </w:t>
      </w:r>
      <w:r w:rsidRPr="00675B3F">
        <w:rPr>
          <w:sz w:val="26"/>
          <w:szCs w:val="26"/>
        </w:rPr>
        <w:t xml:space="preserve">Код </w:t>
      </w:r>
      <w:r w:rsidR="00CF35C4" w:rsidRPr="00675B3F">
        <w:rPr>
          <w:sz w:val="26"/>
          <w:szCs w:val="26"/>
        </w:rPr>
        <w:t xml:space="preserve">ОКПД 2: </w:t>
      </w:r>
      <w:r w:rsidR="0083066F" w:rsidRPr="0083066F">
        <w:rPr>
          <w:sz w:val="26"/>
          <w:szCs w:val="26"/>
        </w:rPr>
        <w:t>43.31.10.110</w:t>
      </w:r>
      <w:r w:rsidR="002B3EF2" w:rsidRPr="00675B3F">
        <w:rPr>
          <w:sz w:val="26"/>
          <w:szCs w:val="26"/>
        </w:rPr>
        <w:t>- </w:t>
      </w:r>
      <w:r w:rsidR="0083066F" w:rsidRPr="0083066F">
        <w:rPr>
          <w:sz w:val="26"/>
          <w:szCs w:val="26"/>
        </w:rPr>
        <w:t>работы штукатурные внешние и внутренние с применением штукатурных сеток и дранок</w:t>
      </w:r>
      <w:r w:rsidR="00602D92" w:rsidRPr="00675B3F">
        <w:rPr>
          <w:sz w:val="26"/>
          <w:szCs w:val="26"/>
        </w:rPr>
        <w:t>.</w:t>
      </w:r>
    </w:p>
    <w:p w:rsidR="00304883" w:rsidRPr="00675B3F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4.3. Объём </w:t>
      </w:r>
      <w:r w:rsidR="0083066F">
        <w:rPr>
          <w:sz w:val="26"/>
          <w:szCs w:val="26"/>
        </w:rPr>
        <w:t>выполняемых работ</w:t>
      </w:r>
      <w:r w:rsidRPr="00675B3F">
        <w:rPr>
          <w:sz w:val="26"/>
          <w:szCs w:val="26"/>
        </w:rPr>
        <w:t>: указан в техническом задании.</w:t>
      </w:r>
    </w:p>
    <w:p w:rsidR="002B3EF2" w:rsidRPr="00675B3F" w:rsidRDefault="00E41B5C" w:rsidP="00675B3F">
      <w:pPr>
        <w:pStyle w:val="a7"/>
        <w:spacing w:after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5</w:t>
      </w:r>
      <w:r w:rsidR="00C969DB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>Место</w:t>
      </w:r>
      <w:r w:rsidR="00C969DB" w:rsidRPr="00675B3F">
        <w:rPr>
          <w:b/>
          <w:bCs/>
          <w:sz w:val="26"/>
          <w:szCs w:val="26"/>
        </w:rPr>
        <w:t xml:space="preserve"> </w:t>
      </w:r>
      <w:r w:rsidR="0083066F">
        <w:rPr>
          <w:b/>
          <w:bCs/>
          <w:sz w:val="26"/>
          <w:szCs w:val="26"/>
        </w:rPr>
        <w:t>выполнения работ</w:t>
      </w:r>
      <w:r w:rsidR="002B3EF2" w:rsidRPr="00675B3F">
        <w:rPr>
          <w:b/>
          <w:bCs/>
          <w:sz w:val="26"/>
          <w:szCs w:val="26"/>
        </w:rPr>
        <w:t>:</w:t>
      </w:r>
      <w:r w:rsidR="00675B3F" w:rsidRPr="00675B3F">
        <w:rPr>
          <w:b/>
          <w:bCs/>
          <w:sz w:val="26"/>
          <w:szCs w:val="26"/>
        </w:rPr>
        <w:t xml:space="preserve"> </w:t>
      </w:r>
      <w:r w:rsidR="00675B3F" w:rsidRPr="00675B3F">
        <w:rPr>
          <w:sz w:val="26"/>
          <w:szCs w:val="26"/>
        </w:rPr>
        <w:t xml:space="preserve">г. Москва, </w:t>
      </w:r>
      <w:proofErr w:type="spellStart"/>
      <w:r w:rsidR="0083066F">
        <w:rPr>
          <w:sz w:val="26"/>
          <w:szCs w:val="26"/>
        </w:rPr>
        <w:t>Башиловская</w:t>
      </w:r>
      <w:proofErr w:type="spellEnd"/>
      <w:r w:rsidR="00675B3F" w:rsidRPr="00675B3F">
        <w:rPr>
          <w:sz w:val="26"/>
          <w:szCs w:val="26"/>
        </w:rPr>
        <w:t xml:space="preserve"> улица</w:t>
      </w:r>
      <w:r w:rsidR="0083066F">
        <w:rPr>
          <w:sz w:val="26"/>
          <w:szCs w:val="26"/>
        </w:rPr>
        <w:t>,</w:t>
      </w:r>
      <w:r w:rsidR="00675B3F" w:rsidRPr="00675B3F">
        <w:rPr>
          <w:sz w:val="26"/>
          <w:szCs w:val="26"/>
        </w:rPr>
        <w:t xml:space="preserve"> дом </w:t>
      </w:r>
      <w:r w:rsidR="0083066F">
        <w:rPr>
          <w:sz w:val="26"/>
          <w:szCs w:val="26"/>
        </w:rPr>
        <w:t>24</w:t>
      </w:r>
      <w:r w:rsidR="00675B3F" w:rsidRPr="00675B3F">
        <w:rPr>
          <w:sz w:val="26"/>
          <w:szCs w:val="26"/>
        </w:rPr>
        <w:t>.</w:t>
      </w:r>
      <w:r w:rsidR="002B3EF2" w:rsidRPr="00675B3F">
        <w:rPr>
          <w:sz w:val="26"/>
          <w:szCs w:val="26"/>
        </w:rPr>
        <w:t xml:space="preserve"> </w:t>
      </w:r>
    </w:p>
    <w:p w:rsidR="000D45E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6</w:t>
      </w:r>
      <w:r w:rsidR="000D45EC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675B3F">
        <w:rPr>
          <w:b/>
          <w:bCs/>
          <w:sz w:val="26"/>
          <w:szCs w:val="26"/>
        </w:rPr>
        <w:t>д</w:t>
      </w:r>
      <w:r w:rsidR="000D45EC" w:rsidRPr="00675B3F">
        <w:rPr>
          <w:b/>
          <w:bCs/>
          <w:sz w:val="26"/>
          <w:szCs w:val="26"/>
        </w:rPr>
        <w:t xml:space="preserve">оговора: </w:t>
      </w:r>
      <w:r w:rsidR="0083066F">
        <w:rPr>
          <w:sz w:val="26"/>
          <w:szCs w:val="26"/>
        </w:rPr>
        <w:t>188 258</w:t>
      </w:r>
      <w:r w:rsidR="00BC103C" w:rsidRPr="00675B3F">
        <w:rPr>
          <w:sz w:val="26"/>
          <w:szCs w:val="26"/>
        </w:rPr>
        <w:t xml:space="preserve"> (</w:t>
      </w:r>
      <w:r w:rsidR="0083066F">
        <w:rPr>
          <w:sz w:val="26"/>
          <w:szCs w:val="26"/>
        </w:rPr>
        <w:t>сто</w:t>
      </w:r>
      <w:r w:rsidR="00675B3F" w:rsidRPr="00675B3F">
        <w:rPr>
          <w:sz w:val="26"/>
          <w:szCs w:val="26"/>
        </w:rPr>
        <w:t xml:space="preserve"> восемьдесят </w:t>
      </w:r>
      <w:r w:rsidR="0083066F">
        <w:rPr>
          <w:sz w:val="26"/>
          <w:szCs w:val="26"/>
        </w:rPr>
        <w:t xml:space="preserve">восемь </w:t>
      </w:r>
      <w:r w:rsidR="00BC103C" w:rsidRPr="00675B3F">
        <w:rPr>
          <w:sz w:val="26"/>
          <w:szCs w:val="26"/>
        </w:rPr>
        <w:t xml:space="preserve">тысячи </w:t>
      </w:r>
      <w:r w:rsidR="00675B3F" w:rsidRPr="00675B3F">
        <w:rPr>
          <w:sz w:val="26"/>
          <w:szCs w:val="26"/>
        </w:rPr>
        <w:t xml:space="preserve">двести </w:t>
      </w:r>
      <w:r w:rsidR="0083066F">
        <w:rPr>
          <w:sz w:val="26"/>
          <w:szCs w:val="26"/>
        </w:rPr>
        <w:t>пятьдесят восемь</w:t>
      </w:r>
      <w:r w:rsidR="00BC103C" w:rsidRPr="00675B3F">
        <w:rPr>
          <w:sz w:val="26"/>
          <w:szCs w:val="26"/>
        </w:rPr>
        <w:t xml:space="preserve">) рублей </w:t>
      </w:r>
      <w:r w:rsidR="0083066F">
        <w:rPr>
          <w:sz w:val="26"/>
          <w:szCs w:val="26"/>
        </w:rPr>
        <w:t>67</w:t>
      </w:r>
      <w:r w:rsidR="00BC103C" w:rsidRPr="00675B3F">
        <w:rPr>
          <w:sz w:val="26"/>
          <w:szCs w:val="26"/>
        </w:rPr>
        <w:t xml:space="preserve"> копеек, включая НДС</w:t>
      </w:r>
      <w:r w:rsidR="00DD7C42" w:rsidRPr="00675B3F">
        <w:rPr>
          <w:sz w:val="26"/>
          <w:szCs w:val="26"/>
        </w:rPr>
        <w:t>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DD7C42" w:rsidRPr="00675B3F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6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7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492DF7" w:rsidRPr="00675B3F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9E2488" w:rsidRPr="00675B3F">
        <w:rPr>
          <w:sz w:val="26"/>
          <w:szCs w:val="26"/>
        </w:rPr>
        <w:t>«</w:t>
      </w:r>
      <w:r w:rsidR="00B709E3">
        <w:rPr>
          <w:sz w:val="26"/>
          <w:szCs w:val="26"/>
        </w:rPr>
        <w:t>23</w:t>
      </w:r>
      <w:r w:rsidR="00EF575C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83066F">
        <w:rPr>
          <w:sz w:val="26"/>
          <w:szCs w:val="26"/>
        </w:rPr>
        <w:t xml:space="preserve">марта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201A57" w:rsidRPr="00675B3F">
        <w:rPr>
          <w:sz w:val="26"/>
          <w:szCs w:val="26"/>
        </w:rPr>
        <w:t>«</w:t>
      </w:r>
      <w:r w:rsidR="00B709E3">
        <w:rPr>
          <w:sz w:val="26"/>
          <w:szCs w:val="26"/>
        </w:rPr>
        <w:t>26</w:t>
      </w:r>
      <w:bookmarkStart w:id="0" w:name="_GoBack"/>
      <w:bookmarkEnd w:id="0"/>
      <w:r w:rsidR="00201A57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83066F">
        <w:rPr>
          <w:sz w:val="26"/>
          <w:szCs w:val="26"/>
        </w:rPr>
        <w:t xml:space="preserve">марта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066F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2051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09E3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2F26-0064-49CD-AE8F-65F0FDB7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86</cp:revision>
  <cp:lastPrinted>2017-11-15T07:43:00Z</cp:lastPrinted>
  <dcterms:created xsi:type="dcterms:W3CDTF">2017-02-07T08:33:00Z</dcterms:created>
  <dcterms:modified xsi:type="dcterms:W3CDTF">2018-03-19T14:00:00Z</dcterms:modified>
</cp:coreProperties>
</file>